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EB68B7" w:rsidRDefault="00EB68B7" w:rsidP="00626F06">
      <w:pPr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EB68B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14:paraId="467427C6" w14:textId="1BE1C5B1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69D6C4" w14:textId="77777777" w:rsidR="00EB68B7" w:rsidRDefault="00EB68B7" w:rsidP="009E6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1B2D58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77777777" w:rsid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A84A52A" w14:textId="77777777" w:rsidR="000B691C" w:rsidRDefault="000B691C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4FCC8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E269E3" w14:textId="4825976C" w:rsidR="001B2D58" w:rsidRPr="001B2D58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.202</w:t>
      </w:r>
      <w:r w:rsidR="00286D09">
        <w:rPr>
          <w:rFonts w:ascii="Times New Roman" w:hAnsi="Times New Roman" w:cs="Times New Roman"/>
          <w:sz w:val="28"/>
          <w:szCs w:val="28"/>
        </w:rPr>
        <w:t>6</w:t>
      </w:r>
      <w:r w:rsidR="00CD6819">
        <w:rPr>
          <w:rFonts w:ascii="Times New Roman" w:hAnsi="Times New Roman" w:cs="Times New Roman"/>
          <w:sz w:val="28"/>
          <w:szCs w:val="28"/>
        </w:rPr>
        <w:t xml:space="preserve">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>
        <w:rPr>
          <w:rFonts w:ascii="Times New Roman" w:hAnsi="Times New Roman" w:cs="Times New Roman"/>
          <w:sz w:val="28"/>
          <w:szCs w:val="28"/>
        </w:rPr>
        <w:t xml:space="preserve">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1B2D58" w:rsidRDefault="001B2D58" w:rsidP="00626F06">
      <w:pPr>
        <w:pStyle w:val="af0"/>
        <w:ind w:firstLine="709"/>
        <w:rPr>
          <w:rFonts w:ascii="Times New Roman" w:hAnsi="Times New Roman" w:cs="Times New Roman"/>
          <w:i/>
          <w:szCs w:val="24"/>
        </w:rPr>
      </w:pPr>
      <w:r w:rsidRPr="001B2D58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609F07" w14:textId="77777777" w:rsidR="005D7B48" w:rsidRPr="005D7B48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07C193F5" w14:textId="30C3A299" w:rsidR="005D7B48" w:rsidRPr="005D7B48" w:rsidRDefault="0031639A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2855CB43" w14:textId="77777777" w:rsidR="005D7B48" w:rsidRPr="00282EFD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от 23.12.2022 </w:t>
      </w:r>
      <w:r w:rsidRPr="00282EFD">
        <w:rPr>
          <w:rFonts w:ascii="Times New Roman" w:hAnsi="Times New Roman"/>
          <w:sz w:val="28"/>
          <w:szCs w:val="28"/>
        </w:rPr>
        <w:t xml:space="preserve">№ 481 «Об обеспечении </w:t>
      </w:r>
    </w:p>
    <w:p w14:paraId="7E639816" w14:textId="77777777" w:rsidR="005D7B48" w:rsidRPr="00282EFD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 xml:space="preserve">питанием обучающихся в муниципальных </w:t>
      </w:r>
    </w:p>
    <w:p w14:paraId="4DCE8086" w14:textId="77777777" w:rsidR="005D7B48" w:rsidRPr="00282EFD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</w:p>
    <w:p w14:paraId="06256A54" w14:textId="77777777" w:rsidR="005D7B48" w:rsidRPr="00282EFD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6EFA9B74" w14:textId="77777777" w:rsidR="00015584" w:rsidRPr="00282EFD" w:rsidRDefault="00015584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303563" w14:textId="003F272D" w:rsidR="005D7B48" w:rsidRDefault="00B61A88" w:rsidP="00B109B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2EFD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правов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ов 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</w:t>
      </w:r>
      <w:r w:rsidR="001767CC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с</w:t>
      </w:r>
      <w:r w:rsidR="005228C2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Pr="00282EFD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282EFD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282EFD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Pr="00282EFD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282EFD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4A6A3E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4A6A3E" w:rsidRPr="00C0623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нести в постановление </w:t>
      </w:r>
      <w:r w:rsidR="0031639A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 от 23</w:t>
      </w:r>
      <w:r w:rsidR="005D7B48" w:rsidRPr="00C062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.12.2022 № 481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5D7B48" w:rsidRPr="00C0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обеспечении питанием обучающихся </w:t>
      </w:r>
      <w:r w:rsidR="005D7B48" w:rsidRPr="00C062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муниципальных образовательных организациях Ханты-Мансийского района»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D206E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(далее</w:t>
      </w:r>
      <w:r w:rsidR="007F1A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D206E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постановление) 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15768E56" w14:textId="77777777" w:rsidR="007F1A0A" w:rsidRDefault="007F1A0A" w:rsidP="00B109B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A202A7D" w14:textId="15A92D04" w:rsidR="004A6A3E" w:rsidRPr="00743B2A" w:rsidRDefault="00594705" w:rsidP="00743B2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пункте 8 приложения 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постановлению 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слова «86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рублям» заменить словами «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89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рублям».</w:t>
      </w:r>
    </w:p>
    <w:p w14:paraId="05B7DD70" w14:textId="77C5592A" w:rsidR="00743B2A" w:rsidRPr="00743B2A" w:rsidRDefault="00B109B7" w:rsidP="00743B2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A245B5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пункте 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постановлению 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слова «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129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рублям» заменить словами «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134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рублям».</w:t>
      </w:r>
    </w:p>
    <w:p w14:paraId="56862946" w14:textId="77777777" w:rsidR="00743B2A" w:rsidRDefault="00B109B7" w:rsidP="00743B2A">
      <w:pPr>
        <w:pStyle w:val="af0"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cyan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A245B5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пункте</w:t>
      </w:r>
      <w:r w:rsidR="00AA06F0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 приложения 2</w:t>
      </w:r>
      <w:r w:rsidR="00A245B5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постановлению </w:t>
      </w:r>
      <w:r w:rsidR="00743B2A" w:rsidRP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слова «86 рублям» заменить словами «89 рублям». </w:t>
      </w:r>
    </w:p>
    <w:p w14:paraId="52CFF68B" w14:textId="3B980A6A" w:rsidR="00AA06F0" w:rsidRPr="000B691C" w:rsidRDefault="00E1327B" w:rsidP="00E1327B">
      <w:pPr>
        <w:pStyle w:val="af0"/>
        <w:tabs>
          <w:tab w:val="left" w:pos="709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744A45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п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</w:t>
      </w:r>
      <w:r w:rsidR="00744A45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 прилож</w:t>
      </w:r>
      <w:r w:rsidR="00282EFD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ения 3 </w:t>
      </w:r>
      <w:r w:rsidR="00744A45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постановлению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44A45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слова «12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744A45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рублям» заменить словами «</w:t>
      </w:r>
      <w:r w:rsidR="00B969CB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743B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34</w:t>
      </w:r>
      <w:r w:rsidR="00B969CB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рублям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  <w:r w:rsidR="000B691C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C13F0FC" w14:textId="77777777" w:rsidR="00286D09" w:rsidRPr="00286D09" w:rsidRDefault="00E1327B" w:rsidP="00286D09">
      <w:pPr>
        <w:pStyle w:val="af0"/>
        <w:tabs>
          <w:tab w:val="left" w:pos="709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0F5706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286D09"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пункте</w:t>
      </w:r>
      <w:r w:rsidR="00AA06F0"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EC7F19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</w:t>
      </w:r>
      <w:r w:rsidR="00282EFD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ия 4 </w:t>
      </w:r>
      <w:r w:rsidR="000F5706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постановлению</w:t>
      </w:r>
      <w:r w:rsidR="00AA06F0" w:rsidRPr="00E132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86D09"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слова «129 рублям» заменить словами «134 рублям». </w:t>
      </w:r>
    </w:p>
    <w:p w14:paraId="6D6A5C7D" w14:textId="717E79FA" w:rsidR="00286D09" w:rsidRDefault="00E1327B" w:rsidP="00286D09">
      <w:pPr>
        <w:pStyle w:val="af0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6D09">
        <w:rPr>
          <w:rFonts w:ascii="Times New Roman" w:eastAsia="Calibri" w:hAnsi="Times New Roman" w:cs="Times New Roman"/>
          <w:sz w:val="28"/>
          <w:szCs w:val="28"/>
        </w:rPr>
        <w:t>6</w:t>
      </w:r>
      <w:r w:rsidR="000F5706" w:rsidRPr="00E132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86D09" w:rsidRP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</w:t>
      </w:r>
      <w:r w:rsidR="00EC7F19" w:rsidRP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06F0" w:rsidRPr="00E132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8 приложения 4 </w:t>
      </w:r>
      <w:r w:rsidR="000F5706" w:rsidRPr="00E132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</w:t>
      </w:r>
      <w:r w:rsidR="00EC7F19" w:rsidRPr="00E132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6D09" w:rsidRP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слова «</w:t>
      </w:r>
      <w:r w:rsid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207</w:t>
      </w:r>
      <w:r w:rsidR="00286D09" w:rsidRP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рублям» заменить словами «</w:t>
      </w:r>
      <w:r w:rsid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223</w:t>
      </w:r>
      <w:r w:rsidR="00286D09" w:rsidRPr="00286D0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рублям». </w:t>
      </w:r>
    </w:p>
    <w:p w14:paraId="7B2C9BEA" w14:textId="0FBE7826" w:rsidR="00322E17" w:rsidRPr="00286D09" w:rsidRDefault="00286D09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7</w:t>
      </w:r>
      <w:r w:rsidR="00A36139"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322E17"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7 приложения 5 к постановлению изложить в следующей редакции:</w:t>
      </w:r>
    </w:p>
    <w:p w14:paraId="79665FC2" w14:textId="77777777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«7. Стоимость питания в день на одного воспитанника в зависимости от режима работы дошкольной организации, устанавливается:</w:t>
      </w:r>
    </w:p>
    <w:p w14:paraId="67748A23" w14:textId="77777777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при 10,5 – 12-часовом пребывании детей в дошкольных организациях (завтрак, второй завтрак, обед, полдник и ужин или вместо полдника и ужина возможна организация уплотненного полдника):</w:t>
      </w:r>
    </w:p>
    <w:p w14:paraId="7CE459DF" w14:textId="0B2AF6FF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детей раннего возраста (до 3 лет) – в размере 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233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рублей 00 копеек;</w:t>
      </w:r>
    </w:p>
    <w:p w14:paraId="5F58B533" w14:textId="0300A48B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детей дошкольного возраста (старше 3 лет) – в размере 2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 рублей 00 копеек;</w:t>
      </w:r>
    </w:p>
    <w:p w14:paraId="692C42A9" w14:textId="77777777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при 8 – 10-часовом пребывании детей в дошкольных организациях (завтрак, второй завтрак, обед, полдник):</w:t>
      </w:r>
    </w:p>
    <w:p w14:paraId="62064521" w14:textId="4A458261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детей раннего возраста (до 3 лет) – в размере 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184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рублей 00 копеек;</w:t>
      </w:r>
    </w:p>
    <w:p w14:paraId="2596E6DF" w14:textId="6AFD4C29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детей дошкольного возраста (старше 3 лет) – в размере 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205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рублей 00 копеек;</w:t>
      </w:r>
    </w:p>
    <w:p w14:paraId="2923B15C" w14:textId="77777777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при 4-часовом пребывании детей в дошкольных организациях (завтрак, второй завтрак, обед):</w:t>
      </w:r>
    </w:p>
    <w:p w14:paraId="5957E0AD" w14:textId="0547BC52" w:rsidR="00322E17" w:rsidRPr="00286D09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детей раннего возраста (до 3 лет) – в размере 14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рубля 00 копеек;</w:t>
      </w:r>
    </w:p>
    <w:p w14:paraId="5F7FE99E" w14:textId="77777777" w:rsidR="00322E17" w:rsidRDefault="00322E17" w:rsidP="00322E17">
      <w:pPr>
        <w:pStyle w:val="af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детей дошкольного возраста (старше 3 лет) – в размере 1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64</w:t>
      </w:r>
      <w:r w:rsidRPr="00286D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рублей 00 копеек.».</w:t>
      </w:r>
      <w:bookmarkStart w:id="0" w:name="_GoBack"/>
      <w:bookmarkEnd w:id="0"/>
    </w:p>
    <w:p w14:paraId="376B5259" w14:textId="5DAFE902" w:rsidR="00FE420F" w:rsidRPr="00596EDE" w:rsidRDefault="00286D09" w:rsidP="00322E17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D92A1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</w:t>
      </w:r>
      <w:r w:rsidR="008D0991">
        <w:rPr>
          <w:rFonts w:ascii="Times New Roman" w:hAnsi="Times New Roman"/>
          <w:sz w:val="28"/>
          <w:szCs w:val="28"/>
          <w:lang w:eastAsia="ru-RU"/>
        </w:rPr>
        <w:t>1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5C3416">
        <w:rPr>
          <w:rFonts w:ascii="Times New Roman" w:hAnsi="Times New Roman"/>
          <w:sz w:val="28"/>
          <w:szCs w:val="28"/>
          <w:lang w:eastAsia="ru-RU"/>
        </w:rPr>
        <w:t>.</w:t>
      </w:r>
    </w:p>
    <w:p w14:paraId="4AEA5CFF" w14:textId="77777777" w:rsidR="00FE420F" w:rsidRDefault="00FE420F" w:rsidP="004B5958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Default="00FE420F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3FD4692" w:rsidR="00366597" w:rsidRDefault="00FE420F" w:rsidP="00915D40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5F6CE1">
      <w:headerReference w:type="default" r:id="rId8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7BB0" w14:textId="77777777" w:rsidR="00766AA0" w:rsidRDefault="00766AA0">
      <w:r>
        <w:separator/>
      </w:r>
    </w:p>
  </w:endnote>
  <w:endnote w:type="continuationSeparator" w:id="0">
    <w:p w14:paraId="5C26B0E1" w14:textId="77777777" w:rsidR="00766AA0" w:rsidRDefault="0076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F0250" w14:textId="77777777" w:rsidR="00766AA0" w:rsidRDefault="00766AA0">
      <w:r>
        <w:separator/>
      </w:r>
    </w:p>
  </w:footnote>
  <w:footnote w:type="continuationSeparator" w:id="0">
    <w:p w14:paraId="03CF475A" w14:textId="77777777" w:rsidR="00766AA0" w:rsidRDefault="0076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5471AD3E" w:rsidR="005228C2" w:rsidRDefault="005228C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D09">
          <w:rPr>
            <w:noProof/>
          </w:rPr>
          <w:t>2</w:t>
        </w:r>
        <w: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1044"/>
    <w:multiLevelType w:val="multilevel"/>
    <w:tmpl w:val="945E5C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8" w15:restartNumberingAfterBreak="0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7" w15:restartNumberingAfterBreak="0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8"/>
  </w:num>
  <w:num w:numId="3">
    <w:abstractNumId w:val="23"/>
  </w:num>
  <w:num w:numId="4">
    <w:abstractNumId w:val="26"/>
  </w:num>
  <w:num w:numId="5">
    <w:abstractNumId w:val="43"/>
  </w:num>
  <w:num w:numId="6">
    <w:abstractNumId w:val="5"/>
  </w:num>
  <w:num w:numId="7">
    <w:abstractNumId w:val="49"/>
  </w:num>
  <w:num w:numId="8">
    <w:abstractNumId w:val="51"/>
  </w:num>
  <w:num w:numId="9">
    <w:abstractNumId w:val="45"/>
  </w:num>
  <w:num w:numId="10">
    <w:abstractNumId w:val="27"/>
  </w:num>
  <w:num w:numId="11">
    <w:abstractNumId w:val="33"/>
  </w:num>
  <w:num w:numId="12">
    <w:abstractNumId w:val="41"/>
  </w:num>
  <w:num w:numId="13">
    <w:abstractNumId w:val="19"/>
  </w:num>
  <w:num w:numId="14">
    <w:abstractNumId w:val="21"/>
  </w:num>
  <w:num w:numId="15">
    <w:abstractNumId w:val="34"/>
  </w:num>
  <w:num w:numId="16">
    <w:abstractNumId w:val="6"/>
  </w:num>
  <w:num w:numId="17">
    <w:abstractNumId w:val="12"/>
  </w:num>
  <w:num w:numId="18">
    <w:abstractNumId w:val="42"/>
  </w:num>
  <w:num w:numId="19">
    <w:abstractNumId w:val="18"/>
  </w:num>
  <w:num w:numId="20">
    <w:abstractNumId w:val="9"/>
  </w:num>
  <w:num w:numId="21">
    <w:abstractNumId w:val="11"/>
  </w:num>
  <w:num w:numId="22">
    <w:abstractNumId w:val="50"/>
  </w:num>
  <w:num w:numId="23">
    <w:abstractNumId w:val="14"/>
  </w:num>
  <w:num w:numId="24">
    <w:abstractNumId w:val="7"/>
  </w:num>
  <w:num w:numId="25">
    <w:abstractNumId w:val="36"/>
  </w:num>
  <w:num w:numId="26">
    <w:abstractNumId w:val="32"/>
  </w:num>
  <w:num w:numId="27">
    <w:abstractNumId w:val="35"/>
  </w:num>
  <w:num w:numId="28">
    <w:abstractNumId w:val="38"/>
  </w:num>
  <w:num w:numId="29">
    <w:abstractNumId w:val="25"/>
  </w:num>
  <w:num w:numId="30">
    <w:abstractNumId w:val="30"/>
  </w:num>
  <w:num w:numId="31">
    <w:abstractNumId w:val="47"/>
  </w:num>
  <w:num w:numId="32">
    <w:abstractNumId w:val="17"/>
  </w:num>
  <w:num w:numId="33">
    <w:abstractNumId w:val="44"/>
  </w:num>
  <w:num w:numId="34">
    <w:abstractNumId w:val="3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  <w:num w:numId="37">
    <w:abstractNumId w:val="13"/>
  </w:num>
  <w:num w:numId="38">
    <w:abstractNumId w:val="40"/>
  </w:num>
  <w:num w:numId="39">
    <w:abstractNumId w:val="28"/>
  </w:num>
  <w:num w:numId="40">
    <w:abstractNumId w:val="24"/>
  </w:num>
  <w:num w:numId="41">
    <w:abstractNumId w:val="20"/>
  </w:num>
  <w:num w:numId="42">
    <w:abstractNumId w:val="39"/>
  </w:num>
  <w:num w:numId="43">
    <w:abstractNumId w:val="22"/>
  </w:num>
  <w:num w:numId="44">
    <w:abstractNumId w:val="31"/>
  </w:num>
  <w:num w:numId="45">
    <w:abstractNumId w:val="46"/>
  </w:num>
  <w:num w:numId="46">
    <w:abstractNumId w:val="37"/>
  </w:num>
  <w:num w:numId="47">
    <w:abstractNumId w:val="8"/>
  </w:num>
  <w:num w:numId="48">
    <w:abstractNumId w:val="10"/>
  </w:num>
  <w:num w:numId="4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4763"/>
    <w:rsid w:val="00044D46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3E56"/>
    <w:rsid w:val="000A706F"/>
    <w:rsid w:val="000B06A7"/>
    <w:rsid w:val="000B2907"/>
    <w:rsid w:val="000B2B80"/>
    <w:rsid w:val="000B50F1"/>
    <w:rsid w:val="000B691C"/>
    <w:rsid w:val="000C04F9"/>
    <w:rsid w:val="000C1CAC"/>
    <w:rsid w:val="000C2169"/>
    <w:rsid w:val="000C2D43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706"/>
    <w:rsid w:val="000F5A33"/>
    <w:rsid w:val="00100A1D"/>
    <w:rsid w:val="00101B9B"/>
    <w:rsid w:val="001029B2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496E"/>
    <w:rsid w:val="0015526B"/>
    <w:rsid w:val="00157690"/>
    <w:rsid w:val="0015791E"/>
    <w:rsid w:val="00160693"/>
    <w:rsid w:val="0016288E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B76A5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3F16"/>
    <w:rsid w:val="001D5585"/>
    <w:rsid w:val="001D77AE"/>
    <w:rsid w:val="001D7DD3"/>
    <w:rsid w:val="001E0AA2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40E"/>
    <w:rsid w:val="00205A0C"/>
    <w:rsid w:val="00205FBC"/>
    <w:rsid w:val="002103BE"/>
    <w:rsid w:val="00212D3A"/>
    <w:rsid w:val="00213239"/>
    <w:rsid w:val="002139E6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6EB8"/>
    <w:rsid w:val="00270728"/>
    <w:rsid w:val="00271DC6"/>
    <w:rsid w:val="002722ED"/>
    <w:rsid w:val="00282C0B"/>
    <w:rsid w:val="00282EFD"/>
    <w:rsid w:val="00284FCE"/>
    <w:rsid w:val="002856EE"/>
    <w:rsid w:val="002859E4"/>
    <w:rsid w:val="00285B5E"/>
    <w:rsid w:val="00286D09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22E17"/>
    <w:rsid w:val="00331519"/>
    <w:rsid w:val="0033306C"/>
    <w:rsid w:val="0033762F"/>
    <w:rsid w:val="00341593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19BF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5A2A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5A4C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2F28"/>
    <w:rsid w:val="0047325E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4669"/>
    <w:rsid w:val="004A497A"/>
    <w:rsid w:val="004A5823"/>
    <w:rsid w:val="004A6A3E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AE9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083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4705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3416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2F2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0CD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41CF"/>
    <w:rsid w:val="006B6560"/>
    <w:rsid w:val="006C0A17"/>
    <w:rsid w:val="006C23CF"/>
    <w:rsid w:val="006C2AB9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3B2A"/>
    <w:rsid w:val="00744A45"/>
    <w:rsid w:val="00744B90"/>
    <w:rsid w:val="007455D4"/>
    <w:rsid w:val="00747099"/>
    <w:rsid w:val="0074740E"/>
    <w:rsid w:val="00750A6B"/>
    <w:rsid w:val="00750EC2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AA0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55A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1A0A"/>
    <w:rsid w:val="007F236C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3EE1"/>
    <w:rsid w:val="008D42E3"/>
    <w:rsid w:val="008D4B93"/>
    <w:rsid w:val="008D4F9B"/>
    <w:rsid w:val="008D61F5"/>
    <w:rsid w:val="008D6326"/>
    <w:rsid w:val="008D63D6"/>
    <w:rsid w:val="008D7428"/>
    <w:rsid w:val="008D7968"/>
    <w:rsid w:val="008E1747"/>
    <w:rsid w:val="008E265F"/>
    <w:rsid w:val="008E4C4E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04756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5B5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139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09B7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43E"/>
    <w:rsid w:val="00B87A2F"/>
    <w:rsid w:val="00B91B8D"/>
    <w:rsid w:val="00B91C73"/>
    <w:rsid w:val="00B9258E"/>
    <w:rsid w:val="00B93AD4"/>
    <w:rsid w:val="00B941B5"/>
    <w:rsid w:val="00B95193"/>
    <w:rsid w:val="00B969CB"/>
    <w:rsid w:val="00BA66DB"/>
    <w:rsid w:val="00BB09E5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6DAA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459"/>
    <w:rsid w:val="00C00830"/>
    <w:rsid w:val="00C02A2E"/>
    <w:rsid w:val="00C06239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1F41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3EC9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73740"/>
    <w:rsid w:val="00D73CC4"/>
    <w:rsid w:val="00D73DDA"/>
    <w:rsid w:val="00D77BC2"/>
    <w:rsid w:val="00D81F5D"/>
    <w:rsid w:val="00D82A93"/>
    <w:rsid w:val="00D83E3B"/>
    <w:rsid w:val="00D84279"/>
    <w:rsid w:val="00D84F68"/>
    <w:rsid w:val="00D900C9"/>
    <w:rsid w:val="00D90681"/>
    <w:rsid w:val="00D9193A"/>
    <w:rsid w:val="00D92A1A"/>
    <w:rsid w:val="00D932F6"/>
    <w:rsid w:val="00D94BE0"/>
    <w:rsid w:val="00DA0078"/>
    <w:rsid w:val="00DA124C"/>
    <w:rsid w:val="00DA1D21"/>
    <w:rsid w:val="00DA465E"/>
    <w:rsid w:val="00DA5453"/>
    <w:rsid w:val="00DA67E4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2F54"/>
    <w:rsid w:val="00DD3F12"/>
    <w:rsid w:val="00DE0E5A"/>
    <w:rsid w:val="00DE2AF2"/>
    <w:rsid w:val="00DE3794"/>
    <w:rsid w:val="00DE5274"/>
    <w:rsid w:val="00DE788D"/>
    <w:rsid w:val="00DF5C44"/>
    <w:rsid w:val="00DF716E"/>
    <w:rsid w:val="00DF7C33"/>
    <w:rsid w:val="00DF7FE2"/>
    <w:rsid w:val="00E00968"/>
    <w:rsid w:val="00E01453"/>
    <w:rsid w:val="00E01ACC"/>
    <w:rsid w:val="00E05809"/>
    <w:rsid w:val="00E0663D"/>
    <w:rsid w:val="00E1207E"/>
    <w:rsid w:val="00E1325E"/>
    <w:rsid w:val="00E1327B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133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785E"/>
    <w:rsid w:val="00F1065B"/>
    <w:rsid w:val="00F12500"/>
    <w:rsid w:val="00F13026"/>
    <w:rsid w:val="00F1461D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0B2B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2E0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B580-BC39-411E-B97E-5BE82ABF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Багишев Рагьман Багишевич</cp:lastModifiedBy>
  <cp:revision>20</cp:revision>
  <cp:lastPrinted>2025-02-21T06:03:00Z</cp:lastPrinted>
  <dcterms:created xsi:type="dcterms:W3CDTF">2025-03-12T05:24:00Z</dcterms:created>
  <dcterms:modified xsi:type="dcterms:W3CDTF">2026-01-12T09:25:00Z</dcterms:modified>
</cp:coreProperties>
</file>